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C7F17" w14:textId="36CB83AC" w:rsidR="00EF0F59" w:rsidRDefault="024570D4" w:rsidP="5B09C0D8">
      <w:pPr>
        <w:jc w:val="center"/>
      </w:pPr>
      <w:r w:rsidRPr="5B09C0D8">
        <w:rPr>
          <w:rFonts w:asciiTheme="majorHAnsi" w:hAnsiTheme="majorHAnsi"/>
          <w:b/>
          <w:bCs/>
          <w:color w:val="595959" w:themeColor="text1" w:themeTint="A6"/>
          <w:sz w:val="28"/>
          <w:szCs w:val="28"/>
        </w:rPr>
        <w:t>Incarcerated Mothers Law Project</w:t>
      </w:r>
    </w:p>
    <w:p w14:paraId="02E4EF97" w14:textId="6BCBE6FA" w:rsidR="00EF0F59" w:rsidRDefault="00EF0F59" w:rsidP="00EF0F59"/>
    <w:p w14:paraId="50BFA665" w14:textId="25A24292" w:rsidR="00EF0F59" w:rsidRDefault="00EF0F59" w:rsidP="00EF0F59">
      <w:r>
        <w:t>This intake list</w:t>
      </w:r>
      <w:r w:rsidR="007206AA">
        <w:t>s</w:t>
      </w:r>
      <w:r>
        <w:t xml:space="preserve"> a series of </w:t>
      </w:r>
      <w:r w:rsidR="005203AC">
        <w:t xml:space="preserve">questions </w:t>
      </w:r>
      <w:r w:rsidR="007206AA">
        <w:t>that are relevant to identify the legal issue affecting a client</w:t>
      </w:r>
      <w:r w:rsidR="005203AC">
        <w:t xml:space="preserve">. This information will allow VOLS &amp; </w:t>
      </w:r>
      <w:r w:rsidR="00463DAA">
        <w:t>our</w:t>
      </w:r>
      <w:r w:rsidR="005203AC">
        <w:t xml:space="preserve"> volunteer attorney</w:t>
      </w:r>
      <w:r w:rsidR="00463DAA">
        <w:t>s to</w:t>
      </w:r>
      <w:r w:rsidR="005203AC">
        <w:t xml:space="preserve"> identify </w:t>
      </w:r>
      <w:r w:rsidR="007206AA">
        <w:t xml:space="preserve">the best strategy to support her. </w:t>
      </w:r>
    </w:p>
    <w:p w14:paraId="635F5911" w14:textId="77777777" w:rsidR="007206AA" w:rsidRDefault="007206AA" w:rsidP="00EF0F59"/>
    <w:p w14:paraId="5BE8BBFD" w14:textId="4CE87E33" w:rsidR="007206AA" w:rsidRDefault="007206AA" w:rsidP="00EF0F59">
      <w:r>
        <w:t xml:space="preserve">We encourage </w:t>
      </w:r>
      <w:r w:rsidR="00E0466B">
        <w:t xml:space="preserve">you </w:t>
      </w:r>
      <w:r>
        <w:t xml:space="preserve">to complete/follow these guidelines, however due to time limitations and different levels of experience some might prefer to take notes and conduct a less structured intake. </w:t>
      </w:r>
    </w:p>
    <w:p w14:paraId="0A80B873" w14:textId="77777777" w:rsidR="007206AA" w:rsidRDefault="007206AA" w:rsidP="00EF0F59"/>
    <w:p w14:paraId="0730B799" w14:textId="55BFF9A7" w:rsidR="007206AA" w:rsidRDefault="005203AC" w:rsidP="00EF0F59">
      <w:r>
        <w:t>I</w:t>
      </w:r>
      <w:r w:rsidR="007206AA">
        <w:t>nformation</w:t>
      </w:r>
      <w:r>
        <w:t xml:space="preserve"> about all new cases </w:t>
      </w:r>
      <w:r w:rsidR="007206AA">
        <w:t xml:space="preserve">should be sent to </w:t>
      </w:r>
      <w:r w:rsidR="00FC5190">
        <w:t xml:space="preserve">Stephanie Taylor </w:t>
      </w:r>
      <w:r w:rsidR="005B7067">
        <w:t>(</w:t>
      </w:r>
      <w:hyperlink r:id="rId10" w:history="1">
        <w:r w:rsidR="005B7067" w:rsidRPr="00FC6BDB">
          <w:rPr>
            <w:rStyle w:val="Hyperlink"/>
          </w:rPr>
          <w:t>staylor@volsprobono.org</w:t>
        </w:r>
      </w:hyperlink>
      <w:r w:rsidR="005B7067">
        <w:t xml:space="preserve">) </w:t>
      </w:r>
      <w:r w:rsidR="00FC5190">
        <w:t xml:space="preserve">within 7 </w:t>
      </w:r>
      <w:r w:rsidR="007206AA">
        <w:t xml:space="preserve">days of meeting with the client at one of the facilities.   </w:t>
      </w:r>
    </w:p>
    <w:p w14:paraId="40D9525C" w14:textId="6C397354" w:rsidR="007D6982" w:rsidRDefault="007D6982" w:rsidP="00EF0F59"/>
    <w:p w14:paraId="6CDA4EB2" w14:textId="77777777" w:rsidR="007D6982" w:rsidRDefault="007D6982" w:rsidP="007D6982">
      <w:pPr>
        <w:pStyle w:val="Heading2"/>
      </w:pPr>
      <w:r>
        <w:t xml:space="preserve">Completed By 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7D6982" w:rsidRPr="005114CE" w14:paraId="0B24939E" w14:textId="77777777" w:rsidTr="00DB28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329A512B" w14:textId="77777777" w:rsidR="00F004FD" w:rsidRDefault="00F004FD" w:rsidP="00DB28CE">
            <w:pPr>
              <w:rPr>
                <w:bCs w:val="0"/>
              </w:rPr>
            </w:pPr>
            <w:bookmarkStart w:id="0" w:name="_Hlk109637797"/>
          </w:p>
          <w:p w14:paraId="2F39E620" w14:textId="097D9A6F" w:rsidR="007D6982" w:rsidRPr="005114CE" w:rsidRDefault="00E0466B" w:rsidP="00DB28CE">
            <w:r>
              <w:t>Name</w:t>
            </w:r>
            <w:r w:rsidR="001F4B98">
              <w:t xml:space="preserve"> &amp; Email: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14:paraId="6E3BC3D1" w14:textId="1D8525DA" w:rsidR="007D6982" w:rsidRDefault="007D6982" w:rsidP="00DB28CE">
            <w:pPr>
              <w:pStyle w:val="FieldText"/>
              <w:rPr>
                <w:bCs w:val="0"/>
              </w:rPr>
            </w:pPr>
          </w:p>
          <w:p w14:paraId="5B3E156B" w14:textId="77777777" w:rsidR="00F004FD" w:rsidRPr="005114CE" w:rsidRDefault="00F004FD" w:rsidP="00DB28CE">
            <w:pPr>
              <w:pStyle w:val="FieldText"/>
            </w:pPr>
          </w:p>
        </w:tc>
        <w:tc>
          <w:tcPr>
            <w:tcW w:w="674" w:type="dxa"/>
          </w:tcPr>
          <w:p w14:paraId="77C881C2" w14:textId="77777777" w:rsidR="007D6982" w:rsidRPr="005114CE" w:rsidRDefault="007D6982" w:rsidP="00DB28CE">
            <w:pPr>
              <w:pStyle w:val="Heading4"/>
            </w:pPr>
          </w:p>
        </w:tc>
        <w:sdt>
          <w:sdtPr>
            <w:rPr>
              <w:b w:val="0"/>
            </w:rPr>
            <w:id w:val="1394240435"/>
            <w:placeholder>
              <w:docPart w:val="1B04994C15E643AFB9E1704472D42DB3"/>
            </w:placeholder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189" w:type="dxa"/>
                <w:tcBorders>
                  <w:bottom w:val="single" w:sz="4" w:space="0" w:color="auto"/>
                </w:tcBorders>
              </w:tcPr>
              <w:p w14:paraId="6226F226" w14:textId="6528A4FA" w:rsidR="007D6982" w:rsidRPr="005114CE" w:rsidRDefault="007D6982" w:rsidP="00DB28CE">
                <w:pPr>
                  <w:pStyle w:val="FieldText"/>
                </w:pPr>
                <w:r w:rsidRPr="003C5C5E">
                  <w:rPr>
                    <w:b w:val="0"/>
                    <w:bCs w:val="0"/>
                  </w:rPr>
                  <w:t>Date</w:t>
                </w:r>
                <w:r w:rsidR="00F004FD">
                  <w:rPr>
                    <w:b w:val="0"/>
                    <w:bCs w:val="0"/>
                  </w:rPr>
                  <w:t>:</w:t>
                </w:r>
              </w:p>
            </w:tc>
          </w:sdtContent>
        </w:sdt>
      </w:tr>
      <w:bookmarkEnd w:id="0"/>
    </w:tbl>
    <w:p w14:paraId="730A4A89" w14:textId="77777777" w:rsidR="007D6982" w:rsidRPr="00EF0F59" w:rsidRDefault="007D6982" w:rsidP="00EF0F59"/>
    <w:p w14:paraId="73001550" w14:textId="30F8C34F" w:rsidR="00856C35" w:rsidRDefault="00B822AC" w:rsidP="00856C35">
      <w:pPr>
        <w:pStyle w:val="Heading2"/>
      </w:pPr>
      <w:bookmarkStart w:id="1" w:name="_Hlk104999701"/>
      <w:r>
        <w:t>Client</w:t>
      </w:r>
      <w:r w:rsidR="003C5C5E">
        <w:t xml:space="preserve"> </w:t>
      </w:r>
      <w:r w:rsidR="00856C35" w:rsidRPr="00856C35">
        <w:t>Information</w:t>
      </w:r>
    </w:p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456"/>
        <w:gridCol w:w="2070"/>
      </w:tblGrid>
      <w:tr w:rsidR="00A82BA3" w:rsidRPr="005114CE" w14:paraId="5C98508E" w14:textId="77777777" w:rsidTr="007D69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bookmarkEnd w:id="1"/>
          <w:p w14:paraId="653E88C2" w14:textId="77777777"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14:paraId="2B116D7E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14:paraId="56A24DA5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14:paraId="2B8988BC" w14:textId="77777777" w:rsidR="00A82BA3" w:rsidRPr="009C220D" w:rsidRDefault="00A82BA3" w:rsidP="00440CD8">
            <w:pPr>
              <w:pStyle w:val="FieldText"/>
            </w:pPr>
          </w:p>
        </w:tc>
        <w:tc>
          <w:tcPr>
            <w:tcW w:w="456" w:type="dxa"/>
          </w:tcPr>
          <w:p w14:paraId="564F6D50" w14:textId="77777777" w:rsidR="00A82BA3" w:rsidRPr="005114CE" w:rsidRDefault="00A82BA3" w:rsidP="00490804">
            <w:pPr>
              <w:pStyle w:val="Heading4"/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402167CF" w14:textId="15A6D91D" w:rsidR="00A82BA3" w:rsidRPr="009C220D" w:rsidRDefault="00A82BA3" w:rsidP="00D603A3">
            <w:pPr>
              <w:pStyle w:val="FieldText"/>
            </w:pPr>
          </w:p>
        </w:tc>
      </w:tr>
      <w:tr w:rsidR="00856C35" w:rsidRPr="005114CE" w14:paraId="129DFA69" w14:textId="77777777" w:rsidTr="007D6982">
        <w:tc>
          <w:tcPr>
            <w:tcW w:w="1081" w:type="dxa"/>
          </w:tcPr>
          <w:p w14:paraId="5A57480D" w14:textId="77777777"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14:paraId="61740D36" w14:textId="09F92C3B" w:rsidR="00856C35" w:rsidRPr="00490804" w:rsidRDefault="00856C35" w:rsidP="00490804">
            <w:pPr>
              <w:pStyle w:val="Heading3"/>
            </w:pPr>
            <w:r w:rsidRPr="00490804">
              <w:t>L</w:t>
            </w:r>
            <w:r w:rsidR="0066779D">
              <w:t>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14:paraId="3C2BBF70" w14:textId="77777777" w:rsidR="00856C35" w:rsidRPr="00490804" w:rsidRDefault="00856C35" w:rsidP="00490804">
            <w:pPr>
              <w:pStyle w:val="Heading3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14:paraId="755BF7F6" w14:textId="77777777" w:rsidR="00856C35" w:rsidRPr="00490804" w:rsidRDefault="00856C35" w:rsidP="00490804">
            <w:pPr>
              <w:pStyle w:val="Heading3"/>
            </w:pPr>
            <w:r w:rsidRPr="00490804">
              <w:t>M.I.</w:t>
            </w:r>
          </w:p>
        </w:tc>
        <w:tc>
          <w:tcPr>
            <w:tcW w:w="456" w:type="dxa"/>
          </w:tcPr>
          <w:p w14:paraId="6444951F" w14:textId="77777777" w:rsidR="00856C35" w:rsidRPr="005114CE" w:rsidRDefault="00856C35" w:rsidP="00856C35"/>
        </w:tc>
        <w:tc>
          <w:tcPr>
            <w:tcW w:w="2070" w:type="dxa"/>
            <w:tcBorders>
              <w:top w:val="single" w:sz="4" w:space="0" w:color="auto"/>
            </w:tcBorders>
          </w:tcPr>
          <w:p w14:paraId="3619B0BC" w14:textId="4692C7B2" w:rsidR="00856C35" w:rsidRPr="00671997" w:rsidRDefault="00671997" w:rsidP="00856C35">
            <w:pPr>
              <w:rPr>
                <w:i/>
                <w:iCs/>
              </w:rPr>
            </w:pPr>
            <w:r w:rsidRPr="00671997">
              <w:rPr>
                <w:i/>
                <w:iCs/>
              </w:rPr>
              <w:t>Date of Birth</w:t>
            </w:r>
          </w:p>
        </w:tc>
      </w:tr>
    </w:tbl>
    <w:p w14:paraId="519C4704" w14:textId="0803D8B3" w:rsidR="00856C35" w:rsidRDefault="00856C35"/>
    <w:p w14:paraId="169D071F" w14:textId="3CD471C4" w:rsidR="00671997" w:rsidRDefault="00671997">
      <w:r>
        <w:t>Race: ___________________</w:t>
      </w:r>
      <w:r w:rsidR="00F004FD">
        <w:t xml:space="preserve">_ </w:t>
      </w:r>
      <w:r w:rsidR="00F004FD">
        <w:tab/>
      </w:r>
      <w:r w:rsidR="006D342C">
        <w:tab/>
        <w:t xml:space="preserve">Hispanic?    YES  </w:t>
      </w:r>
      <w:sdt>
        <w:sdtPr>
          <w:id w:val="7399849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E36FC">
            <w:rPr>
              <w:rFonts w:ascii="MS Gothic" w:eastAsia="MS Gothic" w:hAnsi="MS Gothic" w:hint="eastAsia"/>
            </w:rPr>
            <w:t>☐</w:t>
          </w:r>
        </w:sdtContent>
      </w:sdt>
      <w:r w:rsidR="006D342C">
        <w:t xml:space="preserve"> </w:t>
      </w:r>
      <w:r w:rsidR="003C5C5E">
        <w:t xml:space="preserve">    </w:t>
      </w:r>
      <w:r w:rsidR="006D342C">
        <w:t>NO</w:t>
      </w:r>
      <w:r w:rsidR="0009790C">
        <w:t xml:space="preserve"> </w:t>
      </w:r>
      <w:sdt>
        <w:sdtPr>
          <w:id w:val="3306466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C3D">
            <w:rPr>
              <w:rFonts w:ascii="MS Gothic" w:eastAsia="MS Gothic" w:hAnsi="MS Gothic" w:hint="eastAsia"/>
            </w:rPr>
            <w:t>☐</w:t>
          </w:r>
        </w:sdtContent>
      </w:sdt>
      <w:r w:rsidR="006D342C">
        <w:tab/>
      </w:r>
      <w:r w:rsidR="006D342C">
        <w:tab/>
        <w:t>Immigrant?    YES</w:t>
      </w:r>
      <w:r w:rsidR="0009790C">
        <w:t xml:space="preserve"> </w:t>
      </w:r>
      <w:sdt>
        <w:sdtPr>
          <w:id w:val="5899008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0C">
            <w:rPr>
              <w:rFonts w:ascii="MS Gothic" w:eastAsia="MS Gothic" w:hAnsi="MS Gothic" w:hint="eastAsia"/>
            </w:rPr>
            <w:t>☐</w:t>
          </w:r>
        </w:sdtContent>
      </w:sdt>
      <w:r w:rsidR="006D342C">
        <w:t xml:space="preserve">   </w:t>
      </w:r>
      <w:r w:rsidR="003C5C5E">
        <w:t xml:space="preserve">    </w:t>
      </w:r>
      <w:r w:rsidR="006D342C">
        <w:t>NO</w:t>
      </w:r>
      <w:r w:rsidR="0009790C">
        <w:t xml:space="preserve"> </w:t>
      </w:r>
      <w:sdt>
        <w:sdtPr>
          <w:id w:val="411360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9790C">
            <w:rPr>
              <w:rFonts w:ascii="MS Gothic" w:eastAsia="MS Gothic" w:hAnsi="MS Gothic" w:hint="eastAsia"/>
            </w:rPr>
            <w:t>☐</w:t>
          </w:r>
        </w:sdtContent>
      </w:sdt>
    </w:p>
    <w:p w14:paraId="2576A874" w14:textId="77777777" w:rsidR="006D342C" w:rsidRDefault="006D342C"/>
    <w:tbl>
      <w:tblPr>
        <w:tblStyle w:val="PlainTable31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14:paraId="67EC4CF1" w14:textId="77777777" w:rsidTr="7641E5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14:paraId="735D391F" w14:textId="0BA3CC86" w:rsidR="00B64C3D" w:rsidRPr="00B64C3D" w:rsidRDefault="00B64C3D" w:rsidP="00C125F3">
            <w:pPr>
              <w:rPr>
                <w:bCs w:val="0"/>
              </w:rPr>
            </w:pPr>
            <w:r>
              <w:t xml:space="preserve">Sexual </w:t>
            </w:r>
            <w:r w:rsidRPr="00C125F3">
              <w:t>Orientation</w:t>
            </w:r>
            <w:r>
              <w:t xml:space="preserve"> and Gender Identity: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A653DD7" w14:textId="77777777"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79024A60" w14:textId="77777777" w:rsidR="00A82BA3" w:rsidRPr="00FF1313" w:rsidRDefault="00A82BA3" w:rsidP="00440CD8">
            <w:pPr>
              <w:pStyle w:val="FieldText"/>
            </w:pPr>
          </w:p>
        </w:tc>
      </w:tr>
      <w:tr w:rsidR="00B64C3D" w:rsidRPr="005114CE" w14:paraId="2C918F9A" w14:textId="77777777" w:rsidTr="7641E5E1">
        <w:trPr>
          <w:trHeight w:val="288"/>
        </w:trPr>
        <w:tc>
          <w:tcPr>
            <w:tcW w:w="1081" w:type="dxa"/>
          </w:tcPr>
          <w:p w14:paraId="65345A65" w14:textId="77777777" w:rsidR="00B64C3D" w:rsidRDefault="00B64C3D" w:rsidP="00490804"/>
          <w:p w14:paraId="22FCC8F7" w14:textId="18508CC0" w:rsidR="00B64C3D" w:rsidRDefault="00B64C3D" w:rsidP="00490804">
            <w:r>
              <w:t>Facility: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14:paraId="56B66337" w14:textId="77777777" w:rsidR="00B64C3D" w:rsidRPr="00FF1313" w:rsidRDefault="00B64C3D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2E090F02" w14:textId="77777777" w:rsidR="00B64C3D" w:rsidRPr="00FF1313" w:rsidRDefault="00B64C3D" w:rsidP="00440CD8">
            <w:pPr>
              <w:pStyle w:val="FieldText"/>
            </w:pPr>
          </w:p>
        </w:tc>
      </w:tr>
      <w:tr w:rsidR="00B64C3D" w:rsidRPr="005114CE" w14:paraId="770A5665" w14:textId="77777777" w:rsidTr="7641E5E1">
        <w:tc>
          <w:tcPr>
            <w:tcW w:w="1081" w:type="dxa"/>
          </w:tcPr>
          <w:p w14:paraId="77CA0434" w14:textId="77777777" w:rsidR="00C125F3" w:rsidRDefault="00C125F3" w:rsidP="00440CD8"/>
          <w:p w14:paraId="293594B8" w14:textId="3016827D" w:rsidR="00C125F3" w:rsidRDefault="00C125F3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14:paraId="079727B2" w14:textId="7D875C04" w:rsidR="00C125F3" w:rsidRPr="00C125F3" w:rsidRDefault="00C125F3" w:rsidP="00C125F3"/>
        </w:tc>
        <w:tc>
          <w:tcPr>
            <w:tcW w:w="1800" w:type="dxa"/>
            <w:tcBorders>
              <w:top w:val="single" w:sz="4" w:space="0" w:color="auto"/>
            </w:tcBorders>
          </w:tcPr>
          <w:p w14:paraId="4CDA8AC4" w14:textId="77777777" w:rsidR="00B64C3D" w:rsidRPr="00490804" w:rsidRDefault="00B64C3D" w:rsidP="00490804">
            <w:pPr>
              <w:pStyle w:val="Heading3"/>
            </w:pPr>
          </w:p>
        </w:tc>
      </w:tr>
    </w:tbl>
    <w:p w14:paraId="7196D4C5" w14:textId="77777777" w:rsidR="00575831" w:rsidRPr="00575831" w:rsidRDefault="00575831" w:rsidP="00575831">
      <w:pPr>
        <w:shd w:val="clear" w:color="auto" w:fill="595959"/>
        <w:jc w:val="center"/>
        <w:textAlignment w:val="baseline"/>
        <w:rPr>
          <w:rFonts w:ascii="Segoe UI" w:hAnsi="Segoe UI" w:cs="Segoe UI"/>
          <w:b/>
          <w:bCs/>
          <w:color w:val="FFFFFF"/>
          <w:sz w:val="18"/>
          <w:szCs w:val="18"/>
        </w:rPr>
      </w:pPr>
      <w:r w:rsidRPr="00575831">
        <w:rPr>
          <w:rFonts w:ascii="Arial" w:hAnsi="Arial" w:cs="Arial"/>
          <w:b/>
          <w:bCs/>
          <w:color w:val="FFFFFF"/>
          <w:sz w:val="22"/>
          <w:szCs w:val="22"/>
          <w:shd w:val="clear" w:color="auto" w:fill="595959"/>
        </w:rPr>
        <w:t>Family Law Issues</w:t>
      </w:r>
      <w:r w:rsidRPr="00575831">
        <w:rPr>
          <w:rFonts w:ascii="Arial" w:hAnsi="Arial" w:cs="Arial"/>
          <w:b/>
          <w:bCs/>
          <w:color w:val="FFFFFF"/>
          <w:sz w:val="22"/>
          <w:szCs w:val="22"/>
        </w:rPr>
        <w:t> </w:t>
      </w:r>
    </w:p>
    <w:p w14:paraId="426D813A" w14:textId="77777777" w:rsidR="00575831" w:rsidRPr="00575831" w:rsidRDefault="00575831" w:rsidP="00575831">
      <w:pPr>
        <w:textAlignment w:val="baseline"/>
        <w:rPr>
          <w:rFonts w:ascii="Segoe UI" w:hAnsi="Segoe UI" w:cs="Segoe UI"/>
          <w:sz w:val="18"/>
          <w:szCs w:val="18"/>
        </w:rPr>
      </w:pPr>
      <w:r w:rsidRPr="00575831">
        <w:rPr>
          <w:rFonts w:ascii="Arial" w:hAnsi="Arial" w:cs="Arial"/>
          <w:sz w:val="22"/>
          <w:szCs w:val="22"/>
        </w:rPr>
        <w:t> </w:t>
      </w:r>
    </w:p>
    <w:p w14:paraId="7E036B0E" w14:textId="1AC61664" w:rsidR="00575831" w:rsidRPr="00575831" w:rsidRDefault="00575831" w:rsidP="00575831">
      <w:pPr>
        <w:textAlignment w:val="baseline"/>
        <w:rPr>
          <w:rFonts w:ascii="Segoe UI" w:hAnsi="Segoe UI" w:cs="Segoe UI"/>
          <w:sz w:val="18"/>
          <w:szCs w:val="18"/>
        </w:rPr>
      </w:pPr>
      <w:r w:rsidRPr="00575831">
        <w:rPr>
          <w:rFonts w:ascii="Calibri" w:hAnsi="Calibri" w:cs="Calibri"/>
          <w:sz w:val="22"/>
          <w:szCs w:val="22"/>
        </w:rPr>
        <w:t xml:space="preserve">Upcoming family court proceedings? YES </w:t>
      </w:r>
      <w:sdt>
        <w:sdtPr>
          <w:rPr>
            <w:rFonts w:ascii="Calibri" w:hAnsi="Calibri" w:cs="Calibri"/>
            <w:sz w:val="22"/>
            <w:szCs w:val="22"/>
          </w:rPr>
          <w:id w:val="-417946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C3D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Pr="00575831">
        <w:rPr>
          <w:rFonts w:ascii="Calibri" w:hAnsi="Calibri" w:cs="Calibri"/>
          <w:sz w:val="22"/>
          <w:szCs w:val="22"/>
        </w:rPr>
        <w:t>        NO</w:t>
      </w:r>
      <w:r w:rsidRPr="00575831">
        <w:rPr>
          <w:rFonts w:ascii="Arial" w:hAnsi="Arial" w:cs="Arial"/>
          <w:sz w:val="22"/>
          <w:szCs w:val="22"/>
        </w:rPr>
        <w:t> </w:t>
      </w:r>
      <w:sdt>
        <w:sdtPr>
          <w:rPr>
            <w:rFonts w:ascii="Arial" w:hAnsi="Arial" w:cs="Arial"/>
            <w:sz w:val="22"/>
            <w:szCs w:val="22"/>
          </w:rPr>
          <w:id w:val="-1843918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12EFC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</w:p>
    <w:p w14:paraId="642EE1E2" w14:textId="77777777" w:rsidR="00575831" w:rsidRPr="00575831" w:rsidRDefault="00575831" w:rsidP="00575831">
      <w:pPr>
        <w:ind w:firstLine="5040"/>
        <w:textAlignment w:val="baseline"/>
        <w:rPr>
          <w:rFonts w:ascii="Segoe UI" w:hAnsi="Segoe UI" w:cs="Segoe UI"/>
          <w:sz w:val="18"/>
          <w:szCs w:val="18"/>
        </w:rPr>
      </w:pPr>
      <w:r w:rsidRPr="00575831">
        <w:rPr>
          <w:rFonts w:ascii="Arial" w:hAnsi="Arial" w:cs="Arial"/>
          <w:sz w:val="22"/>
          <w:szCs w:val="22"/>
        </w:rPr>
        <w:t>           </w:t>
      </w:r>
    </w:p>
    <w:tbl>
      <w:tblPr>
        <w:tblW w:w="100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7"/>
        <w:gridCol w:w="2335"/>
        <w:gridCol w:w="2604"/>
        <w:gridCol w:w="2884"/>
      </w:tblGrid>
      <w:tr w:rsidR="00712EFC" w:rsidRPr="00575831" w14:paraId="59F399B2" w14:textId="77777777" w:rsidTr="00F004FD">
        <w:trPr>
          <w:trHeight w:val="237"/>
          <w:jc w:val="center"/>
        </w:trPr>
        <w:tc>
          <w:tcPr>
            <w:tcW w:w="2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C8738" w14:textId="77777777" w:rsidR="00712EFC" w:rsidRPr="00575831" w:rsidRDefault="00712EFC" w:rsidP="0057583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b/>
                <w:bCs/>
                <w:sz w:val="18"/>
                <w:szCs w:val="18"/>
              </w:rPr>
              <w:t>Type of Case (i.e. Custody, Visitation)</w:t>
            </w:r>
            <w:r w:rsidRPr="005758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3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FC73AC" w14:textId="77777777" w:rsidR="00712EFC" w:rsidRPr="00575831" w:rsidRDefault="00712EFC" w:rsidP="0057583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b/>
                <w:bCs/>
                <w:sz w:val="18"/>
                <w:szCs w:val="18"/>
              </w:rPr>
              <w:t>Which Court (borough, county, state)</w:t>
            </w:r>
            <w:r w:rsidRPr="005758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EE3892" w14:textId="77777777" w:rsidR="00712EFC" w:rsidRPr="00575831" w:rsidRDefault="00712EFC" w:rsidP="0057583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b/>
                <w:bCs/>
                <w:sz w:val="18"/>
                <w:szCs w:val="18"/>
              </w:rPr>
              <w:t>Status of Case (Ongoing or Complete?)</w:t>
            </w:r>
            <w:r w:rsidRPr="005758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8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FCFD86" w14:textId="77777777" w:rsidR="00712EFC" w:rsidRPr="00575831" w:rsidRDefault="00712EFC" w:rsidP="00575831">
            <w:pPr>
              <w:jc w:val="center"/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b/>
                <w:bCs/>
                <w:sz w:val="18"/>
                <w:szCs w:val="18"/>
              </w:rPr>
              <w:t>Upcoming dates</w:t>
            </w:r>
            <w:r w:rsidRPr="00575831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712EFC" w:rsidRPr="00575831" w14:paraId="1D693EBA" w14:textId="77777777" w:rsidTr="00F004FD">
        <w:trPr>
          <w:trHeight w:val="633"/>
          <w:jc w:val="center"/>
        </w:trPr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8332C2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3F0409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8A9E27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22E4D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712EFC" w:rsidRPr="00575831" w14:paraId="194EABB3" w14:textId="77777777" w:rsidTr="00F004FD">
        <w:trPr>
          <w:trHeight w:val="597"/>
          <w:jc w:val="center"/>
        </w:trPr>
        <w:tc>
          <w:tcPr>
            <w:tcW w:w="22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9816CC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F76EA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1AA94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89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A9B2C1" w14:textId="77777777" w:rsidR="00712EFC" w:rsidRPr="00575831" w:rsidRDefault="00712EFC" w:rsidP="00575831">
            <w:pPr>
              <w:textAlignment w:val="baseline"/>
              <w:rPr>
                <w:rFonts w:ascii="Times New Roman" w:hAnsi="Times New Roman"/>
                <w:sz w:val="24"/>
              </w:rPr>
            </w:pPr>
            <w:r w:rsidRPr="0057583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14:paraId="17EF1ADB" w14:textId="77777777" w:rsidR="00F90E7D" w:rsidRDefault="00F90E7D" w:rsidP="28D9A74F">
      <w:pPr>
        <w:rPr>
          <w:rFonts w:ascii="Arial" w:hAnsi="Arial"/>
          <w:szCs w:val="19"/>
        </w:rPr>
      </w:pPr>
    </w:p>
    <w:p w14:paraId="3AFBA259" w14:textId="4FDB7067" w:rsidR="00B64C3D" w:rsidRPr="001A0D47" w:rsidRDefault="00B64C3D" w:rsidP="00B64C3D">
      <w:pPr>
        <w:pStyle w:val="Heading2"/>
        <w:rPr>
          <w:rFonts w:ascii="Arial" w:eastAsia="Arial" w:hAnsi="Arial" w:cs="Arial"/>
        </w:rPr>
      </w:pPr>
      <w:r w:rsidRPr="16FB0CCD">
        <w:rPr>
          <w:rFonts w:ascii="Arial" w:eastAsia="Arial" w:hAnsi="Arial" w:cs="Arial"/>
        </w:rPr>
        <w:t>Children (affected by legal prob</w:t>
      </w:r>
      <w:r w:rsidR="00F61D89">
        <w:rPr>
          <w:rFonts w:ascii="Arial" w:eastAsia="Arial" w:hAnsi="Arial" w:cs="Arial"/>
        </w:rPr>
        <w:t>lem)</w:t>
      </w:r>
    </w:p>
    <w:p w14:paraId="629008E5" w14:textId="77777777" w:rsidR="00B64C3D" w:rsidRDefault="00B64C3D" w:rsidP="00B64C3D">
      <w:pPr>
        <w:rPr>
          <w:rFonts w:ascii="Arial" w:eastAsia="Arial" w:hAnsi="Arial" w:cs="Arial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1997"/>
        <w:gridCol w:w="1374"/>
        <w:gridCol w:w="1610"/>
        <w:gridCol w:w="1876"/>
        <w:gridCol w:w="3223"/>
      </w:tblGrid>
      <w:tr w:rsidR="00B64C3D" w:rsidRPr="00D84926" w14:paraId="00A303EC" w14:textId="77777777" w:rsidTr="00F004FD">
        <w:trPr>
          <w:jc w:val="center"/>
        </w:trPr>
        <w:tc>
          <w:tcPr>
            <w:tcW w:w="2025" w:type="dxa"/>
          </w:tcPr>
          <w:p w14:paraId="4AB22DDB" w14:textId="77777777" w:rsidR="00B64C3D" w:rsidRPr="00451E57" w:rsidRDefault="00B64C3D" w:rsidP="003A0F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Name of Child</w:t>
            </w:r>
          </w:p>
        </w:tc>
        <w:tc>
          <w:tcPr>
            <w:tcW w:w="1390" w:type="dxa"/>
          </w:tcPr>
          <w:p w14:paraId="3095FD48" w14:textId="77777777" w:rsidR="00B64C3D" w:rsidRPr="00451E57" w:rsidRDefault="00B64C3D" w:rsidP="003A0F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Date of Birth</w:t>
            </w:r>
          </w:p>
        </w:tc>
        <w:tc>
          <w:tcPr>
            <w:tcW w:w="1620" w:type="dxa"/>
          </w:tcPr>
          <w:p w14:paraId="05227B04" w14:textId="77777777" w:rsidR="00B64C3D" w:rsidRPr="00451E57" w:rsidRDefault="00B64C3D" w:rsidP="003A0F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Where/with whom child is living</w:t>
            </w:r>
          </w:p>
        </w:tc>
        <w:tc>
          <w:tcPr>
            <w:tcW w:w="1890" w:type="dxa"/>
          </w:tcPr>
          <w:p w14:paraId="16D60359" w14:textId="77777777" w:rsidR="00B64C3D" w:rsidRPr="00451E57" w:rsidRDefault="00B64C3D" w:rsidP="003A0F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Current guardian’s relationship to child</w:t>
            </w:r>
          </w:p>
        </w:tc>
        <w:tc>
          <w:tcPr>
            <w:tcW w:w="3263" w:type="dxa"/>
          </w:tcPr>
          <w:p w14:paraId="2B4B3E55" w14:textId="77777777" w:rsidR="00B64C3D" w:rsidRPr="00451E57" w:rsidRDefault="00B64C3D" w:rsidP="003A0F0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Court orders or legal proceedings?</w:t>
            </w:r>
          </w:p>
        </w:tc>
      </w:tr>
      <w:tr w:rsidR="00B64C3D" w14:paraId="4637A939" w14:textId="77777777" w:rsidTr="00F004FD">
        <w:trPr>
          <w:trHeight w:val="899"/>
          <w:jc w:val="center"/>
        </w:trPr>
        <w:tc>
          <w:tcPr>
            <w:tcW w:w="2025" w:type="dxa"/>
          </w:tcPr>
          <w:p w14:paraId="08DA1B53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  <w:p w14:paraId="32570789" w14:textId="77777777" w:rsidR="00B64C3D" w:rsidRPr="00451E57" w:rsidRDefault="00B64C3D" w:rsidP="003A0F05">
            <w:pPr>
              <w:jc w:val="center"/>
              <w:rPr>
                <w:rFonts w:ascii="Arial" w:eastAsia="Arial" w:hAnsi="Arial" w:cs="Arial"/>
              </w:rPr>
            </w:pPr>
            <w:r w:rsidRPr="16FB0CCD">
              <w:rPr>
                <w:rFonts w:ascii="Arial" w:eastAsia="Arial" w:hAnsi="Arial" w:cs="Arial"/>
              </w:rPr>
              <w:t xml:space="preserve">  </w:t>
            </w:r>
          </w:p>
        </w:tc>
        <w:tc>
          <w:tcPr>
            <w:tcW w:w="1390" w:type="dxa"/>
          </w:tcPr>
          <w:p w14:paraId="4FC8E394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68CF8DED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7D84A77E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3263" w:type="dxa"/>
          </w:tcPr>
          <w:p w14:paraId="651A8A47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</w:tr>
      <w:tr w:rsidR="00B64C3D" w14:paraId="4A8232B5" w14:textId="77777777" w:rsidTr="00F004FD">
        <w:trPr>
          <w:trHeight w:val="791"/>
          <w:jc w:val="center"/>
        </w:trPr>
        <w:tc>
          <w:tcPr>
            <w:tcW w:w="2025" w:type="dxa"/>
          </w:tcPr>
          <w:p w14:paraId="6063CAF8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6F6E6F12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7AA803B7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1AA37F31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3263" w:type="dxa"/>
          </w:tcPr>
          <w:p w14:paraId="0D532A15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</w:tr>
      <w:tr w:rsidR="00B64C3D" w14:paraId="2AB4C49D" w14:textId="77777777" w:rsidTr="00F004FD">
        <w:trPr>
          <w:trHeight w:val="755"/>
          <w:jc w:val="center"/>
        </w:trPr>
        <w:tc>
          <w:tcPr>
            <w:tcW w:w="2025" w:type="dxa"/>
          </w:tcPr>
          <w:p w14:paraId="7FE023BD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54C80FA2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1A0C8B00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6E3D4DF9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3263" w:type="dxa"/>
          </w:tcPr>
          <w:p w14:paraId="40E53488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  <w:p w14:paraId="341D0E9D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  <w:p w14:paraId="59C66245" w14:textId="77777777" w:rsidR="00B64C3D" w:rsidRPr="00451E57" w:rsidRDefault="00B64C3D" w:rsidP="003A0F05">
            <w:pPr>
              <w:rPr>
                <w:rFonts w:ascii="Arial" w:eastAsia="Arial" w:hAnsi="Arial" w:cs="Arial"/>
              </w:rPr>
            </w:pPr>
          </w:p>
        </w:tc>
      </w:tr>
      <w:tr w:rsidR="004832D7" w14:paraId="73858FC7" w14:textId="77777777" w:rsidTr="00F004FD">
        <w:trPr>
          <w:trHeight w:val="755"/>
          <w:jc w:val="center"/>
        </w:trPr>
        <w:tc>
          <w:tcPr>
            <w:tcW w:w="2025" w:type="dxa"/>
          </w:tcPr>
          <w:p w14:paraId="73D63A8E" w14:textId="77777777" w:rsidR="004832D7" w:rsidRPr="00451E57" w:rsidRDefault="004832D7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390" w:type="dxa"/>
          </w:tcPr>
          <w:p w14:paraId="7C914481" w14:textId="77777777" w:rsidR="004832D7" w:rsidRPr="00451E57" w:rsidRDefault="004832D7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620" w:type="dxa"/>
          </w:tcPr>
          <w:p w14:paraId="6BFE10DB" w14:textId="77777777" w:rsidR="004832D7" w:rsidRPr="00451E57" w:rsidRDefault="004832D7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1890" w:type="dxa"/>
          </w:tcPr>
          <w:p w14:paraId="0CD9957A" w14:textId="77777777" w:rsidR="004832D7" w:rsidRPr="00451E57" w:rsidRDefault="004832D7" w:rsidP="003A0F05">
            <w:pPr>
              <w:rPr>
                <w:rFonts w:ascii="Arial" w:eastAsia="Arial" w:hAnsi="Arial" w:cs="Arial"/>
              </w:rPr>
            </w:pPr>
          </w:p>
        </w:tc>
        <w:tc>
          <w:tcPr>
            <w:tcW w:w="3263" w:type="dxa"/>
          </w:tcPr>
          <w:p w14:paraId="12481CCD" w14:textId="77777777" w:rsidR="004832D7" w:rsidRPr="00451E57" w:rsidRDefault="004832D7" w:rsidP="003A0F05">
            <w:pPr>
              <w:rPr>
                <w:rFonts w:ascii="Arial" w:eastAsia="Arial" w:hAnsi="Arial" w:cs="Arial"/>
              </w:rPr>
            </w:pPr>
          </w:p>
        </w:tc>
      </w:tr>
    </w:tbl>
    <w:p w14:paraId="5ED9B36F" w14:textId="77777777" w:rsidR="00B64C3D" w:rsidRDefault="00B64C3D" w:rsidP="28D9A74F">
      <w:pPr>
        <w:rPr>
          <w:rFonts w:ascii="Arial" w:hAnsi="Arial"/>
          <w:szCs w:val="19"/>
        </w:rPr>
      </w:pPr>
    </w:p>
    <w:p w14:paraId="5C2F471F" w14:textId="4798AA0B" w:rsidR="00871876" w:rsidRDefault="00031F05" w:rsidP="00871876">
      <w:pPr>
        <w:pStyle w:val="Heading2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0CB6023" wp14:editId="6E1DF2AE">
                <wp:simplePos x="0" y="0"/>
                <wp:positionH relativeFrom="column">
                  <wp:posOffset>0</wp:posOffset>
                </wp:positionH>
                <wp:positionV relativeFrom="paragraph">
                  <wp:posOffset>1061085</wp:posOffset>
                </wp:positionV>
                <wp:extent cx="6372225" cy="2781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278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402A0" w14:textId="06DA9493" w:rsidR="00031F05" w:rsidRDefault="00031F05"/>
                          <w:p w14:paraId="1FFA583E" w14:textId="77777777" w:rsidR="00734FC0" w:rsidRDefault="00734FC0"/>
                          <w:p w14:paraId="5169B471" w14:textId="77777777" w:rsidR="00734FC0" w:rsidRDefault="00734F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CB602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83.55pt;width:501.75pt;height:21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">
                <v:textbox>
                  <w:txbxContent>
                    <w:p w14:paraId="0F6402A0" w14:textId="06DA9493" w:rsidR="00031F05" w:rsidRDefault="00031F05"/>
                    <w:p w14:paraId="1FFA583E" w14:textId="77777777" w:rsidR="00734FC0" w:rsidRDefault="00734FC0"/>
                    <w:p w14:paraId="5169B471" w14:textId="77777777" w:rsidR="00734FC0" w:rsidRDefault="00734FC0"/>
                  </w:txbxContent>
                </v:textbox>
                <w10:wrap type="square"/>
              </v:shape>
            </w:pict>
          </mc:Fallback>
        </mc:AlternateContent>
      </w:r>
      <w:r w:rsidR="00734FC0">
        <w:t>Overview of Case</w:t>
      </w:r>
    </w:p>
    <w:tbl>
      <w:tblPr>
        <w:tblStyle w:val="PlainTable31"/>
        <w:tblW w:w="4989" w:type="pct"/>
        <w:tblLayout w:type="fixed"/>
        <w:tblLook w:val="0620" w:firstRow="1" w:lastRow="0" w:firstColumn="0" w:lastColumn="0" w:noHBand="1" w:noVBand="1"/>
      </w:tblPr>
      <w:tblGrid>
        <w:gridCol w:w="10058"/>
      </w:tblGrid>
      <w:tr w:rsidR="00F004FD" w:rsidRPr="00613129" w14:paraId="3DD0422F" w14:textId="77777777" w:rsidTr="00F004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16"/>
        </w:trPr>
        <w:tc>
          <w:tcPr>
            <w:tcW w:w="10058" w:type="dxa"/>
          </w:tcPr>
          <w:p w14:paraId="4AECC902" w14:textId="2069390D" w:rsidR="00F004FD" w:rsidRDefault="00F004FD" w:rsidP="00F37788"/>
          <w:p w14:paraId="06F54084" w14:textId="283FF7C3" w:rsidR="00F004FD" w:rsidRPr="00031F05" w:rsidRDefault="00F004FD" w:rsidP="00F37788">
            <w:pPr>
              <w:rPr>
                <w:bCs w:val="0"/>
              </w:rPr>
            </w:pPr>
            <w:r>
              <w:t>P</w:t>
            </w:r>
            <w:r w:rsidRPr="005C37DC">
              <w:t>lease provide</w:t>
            </w:r>
            <w:r>
              <w:t xml:space="preserve"> a</w:t>
            </w:r>
            <w:r w:rsidRPr="005C37DC">
              <w:t xml:space="preserve"> description of client needs (their requests but also your thoughts and guidance) along with any important facts about the case</w:t>
            </w:r>
            <w:r>
              <w:t>:</w:t>
            </w:r>
          </w:p>
          <w:p w14:paraId="1CC848E8" w14:textId="6FDB896B" w:rsidR="00F004FD" w:rsidRPr="005114CE" w:rsidRDefault="00F004FD" w:rsidP="00F37788">
            <w:pPr>
              <w:rPr>
                <w:rFonts w:ascii="Arial" w:hAnsi="Arial"/>
                <w:szCs w:val="19"/>
              </w:rPr>
            </w:pPr>
          </w:p>
        </w:tc>
      </w:tr>
    </w:tbl>
    <w:p w14:paraId="2690767F" w14:textId="3C9B8276" w:rsidR="005F6E87" w:rsidRDefault="005F6E87" w:rsidP="003C5C5E"/>
    <w:p w14:paraId="005F80E8" w14:textId="77777777" w:rsidR="00F004FD" w:rsidRDefault="00F004FD" w:rsidP="003C5C5E"/>
    <w:p w14:paraId="1E03418C" w14:textId="18048498" w:rsidR="0017554E" w:rsidRDefault="0017554E" w:rsidP="003C5C5E">
      <w:r>
        <w:t xml:space="preserve">Are there any Court Orders or other records to obtain? If so, please identify the types of records and the </w:t>
      </w:r>
      <w:r w:rsidR="00F56E5E">
        <w:t>location/entity to contact to get co</w:t>
      </w:r>
      <w:r w:rsidR="0083095A">
        <w:t>pies of such records (i.e. “Custody Order, from Fulton County Family Court):</w:t>
      </w:r>
    </w:p>
    <w:p w14:paraId="09BD3D86" w14:textId="281C8BD7" w:rsidR="0083095A" w:rsidRDefault="0083095A" w:rsidP="003C5C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A2D7E96" wp14:editId="4AD8341C">
                <wp:simplePos x="0" y="0"/>
                <wp:positionH relativeFrom="column">
                  <wp:posOffset>0</wp:posOffset>
                </wp:positionH>
                <wp:positionV relativeFrom="paragraph">
                  <wp:posOffset>186055</wp:posOffset>
                </wp:positionV>
                <wp:extent cx="6381750" cy="920750"/>
                <wp:effectExtent l="0" t="0" r="19050" b="12700"/>
                <wp:wrapSquare wrapText="bothSides"/>
                <wp:docPr id="40391035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92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97B2E" w14:textId="77777777" w:rsidR="0083095A" w:rsidRDefault="0083095A" w:rsidP="0083095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D7E96" id="_x0000_s1027" type="#_x0000_t202" style="position:absolute;margin-left:0;margin-top:14.65pt;width:502.5pt;height:72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">
                <v:textbox>
                  <w:txbxContent>
                    <w:p w14:paraId="16297B2E" w14:textId="77777777" w:rsidR="0083095A" w:rsidRDefault="0083095A" w:rsidP="0083095A"/>
                  </w:txbxContent>
                </v:textbox>
                <w10:wrap type="square"/>
              </v:shape>
            </w:pict>
          </mc:Fallback>
        </mc:AlternateContent>
      </w:r>
    </w:p>
    <w:p w14:paraId="7031DEA7" w14:textId="77777777" w:rsidR="00B42B6C" w:rsidRDefault="00B42B6C" w:rsidP="003C5C5E"/>
    <w:p w14:paraId="52B237C9" w14:textId="2D4BF674" w:rsidR="00712EFC" w:rsidRPr="00F004FD" w:rsidRDefault="00712EFC" w:rsidP="003C5C5E">
      <w:pPr>
        <w:rPr>
          <w:rFonts w:ascii="Arial" w:hAnsi="Arial"/>
          <w:b/>
          <w:szCs w:val="19"/>
        </w:rPr>
      </w:pPr>
      <w:r>
        <w:t xml:space="preserve">Please list any advice or guidance that you have provided to the client, </w:t>
      </w:r>
      <w:r w:rsidR="005C37DC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41B1CBF" wp14:editId="1AF050FD">
                <wp:simplePos x="0" y="0"/>
                <wp:positionH relativeFrom="column">
                  <wp:posOffset>0</wp:posOffset>
                </wp:positionH>
                <wp:positionV relativeFrom="paragraph">
                  <wp:posOffset>304800</wp:posOffset>
                </wp:positionV>
                <wp:extent cx="6381750" cy="1339850"/>
                <wp:effectExtent l="0" t="0" r="1905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339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130C70" w14:textId="0A04B224" w:rsidR="00712EFC" w:rsidRDefault="00712EF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B1CBF" id="_x0000_s1028" type="#_x0000_t202" style="position:absolute;margin-left:0;margin-top:24pt;width:502.5pt;height:10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">
                <v:textbox>
                  <w:txbxContent>
                    <w:p w14:paraId="1A130C70" w14:textId="0A04B224" w:rsidR="00712EFC" w:rsidRDefault="00712EFC"/>
                  </w:txbxContent>
                </v:textbox>
                <w10:wrap type="square"/>
              </v:shape>
            </w:pict>
          </mc:Fallback>
        </mc:AlternateContent>
      </w:r>
      <w:r>
        <w:t xml:space="preserve">and </w:t>
      </w:r>
      <w:r w:rsidR="00395A03">
        <w:t>any next steps:</w:t>
      </w:r>
    </w:p>
    <w:sectPr w:rsidR="00712EFC" w:rsidRPr="00F004FD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4BBBD" w14:textId="77777777" w:rsidR="001C2F4D" w:rsidRDefault="001C2F4D" w:rsidP="00176E67">
      <w:r>
        <w:separator/>
      </w:r>
    </w:p>
  </w:endnote>
  <w:endnote w:type="continuationSeparator" w:id="0">
    <w:p w14:paraId="38ED0948" w14:textId="77777777" w:rsidR="001C2F4D" w:rsidRDefault="001C2F4D" w:rsidP="00176E67">
      <w:r>
        <w:continuationSeparator/>
      </w:r>
    </w:p>
  </w:endnote>
  <w:endnote w:type="continuationNotice" w:id="1">
    <w:p w14:paraId="5AF09082" w14:textId="77777777" w:rsidR="001C2F4D" w:rsidRDefault="001C2F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66107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4C2F93" w14:textId="77777777" w:rsidR="001431EE" w:rsidRDefault="001431EE" w:rsidP="00F004F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70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9DFA3" w14:textId="77777777" w:rsidR="00176E67" w:rsidRDefault="00176E6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822D3" w14:textId="77777777" w:rsidR="001C2F4D" w:rsidRDefault="001C2F4D" w:rsidP="00176E67">
      <w:r>
        <w:separator/>
      </w:r>
    </w:p>
  </w:footnote>
  <w:footnote w:type="continuationSeparator" w:id="0">
    <w:p w14:paraId="179521B7" w14:textId="77777777" w:rsidR="001C2F4D" w:rsidRDefault="001C2F4D" w:rsidP="00176E67">
      <w:r>
        <w:continuationSeparator/>
      </w:r>
    </w:p>
  </w:footnote>
  <w:footnote w:type="continuationNotice" w:id="1">
    <w:p w14:paraId="2CE3715F" w14:textId="77777777" w:rsidR="001C2F4D" w:rsidRDefault="001C2F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532BEA"/>
    <w:multiLevelType w:val="hybridMultilevel"/>
    <w:tmpl w:val="410A96D2"/>
    <w:lvl w:ilvl="0" w:tplc="B0540F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6813DE"/>
    <w:multiLevelType w:val="hybridMultilevel"/>
    <w:tmpl w:val="3312BA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5123059">
    <w:abstractNumId w:val="9"/>
  </w:num>
  <w:num w:numId="2" w16cid:durableId="872614519">
    <w:abstractNumId w:val="7"/>
  </w:num>
  <w:num w:numId="3" w16cid:durableId="1983076184">
    <w:abstractNumId w:val="6"/>
  </w:num>
  <w:num w:numId="4" w16cid:durableId="627318132">
    <w:abstractNumId w:val="5"/>
  </w:num>
  <w:num w:numId="5" w16cid:durableId="1823354971">
    <w:abstractNumId w:val="4"/>
  </w:num>
  <w:num w:numId="6" w16cid:durableId="266085307">
    <w:abstractNumId w:val="8"/>
  </w:num>
  <w:num w:numId="7" w16cid:durableId="75709782">
    <w:abstractNumId w:val="3"/>
  </w:num>
  <w:num w:numId="8" w16cid:durableId="1158770202">
    <w:abstractNumId w:val="2"/>
  </w:num>
  <w:num w:numId="9" w16cid:durableId="51271588">
    <w:abstractNumId w:val="1"/>
  </w:num>
  <w:num w:numId="10" w16cid:durableId="1360662238">
    <w:abstractNumId w:val="0"/>
  </w:num>
  <w:num w:numId="11" w16cid:durableId="1547183767">
    <w:abstractNumId w:val="11"/>
  </w:num>
  <w:num w:numId="12" w16cid:durableId="19526602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C"/>
    <w:rsid w:val="0000170C"/>
    <w:rsid w:val="0000261B"/>
    <w:rsid w:val="000059F0"/>
    <w:rsid w:val="000071F7"/>
    <w:rsid w:val="00010B00"/>
    <w:rsid w:val="0002798A"/>
    <w:rsid w:val="00031F05"/>
    <w:rsid w:val="000446B2"/>
    <w:rsid w:val="00060A78"/>
    <w:rsid w:val="00083002"/>
    <w:rsid w:val="00087B85"/>
    <w:rsid w:val="0009790C"/>
    <w:rsid w:val="000A01F1"/>
    <w:rsid w:val="000B35D7"/>
    <w:rsid w:val="000C1163"/>
    <w:rsid w:val="000C742C"/>
    <w:rsid w:val="000C797A"/>
    <w:rsid w:val="000D2539"/>
    <w:rsid w:val="000D2BB8"/>
    <w:rsid w:val="000F2DF4"/>
    <w:rsid w:val="000F6783"/>
    <w:rsid w:val="0011480C"/>
    <w:rsid w:val="00120C95"/>
    <w:rsid w:val="001431EE"/>
    <w:rsid w:val="0014663E"/>
    <w:rsid w:val="00156E8F"/>
    <w:rsid w:val="0017554E"/>
    <w:rsid w:val="00176E67"/>
    <w:rsid w:val="00180664"/>
    <w:rsid w:val="001903E5"/>
    <w:rsid w:val="001903F7"/>
    <w:rsid w:val="0019395E"/>
    <w:rsid w:val="001C2F4D"/>
    <w:rsid w:val="001D0C39"/>
    <w:rsid w:val="001D6B76"/>
    <w:rsid w:val="001F4B98"/>
    <w:rsid w:val="001F5D93"/>
    <w:rsid w:val="001F6D17"/>
    <w:rsid w:val="00211828"/>
    <w:rsid w:val="00236C2C"/>
    <w:rsid w:val="00237BFE"/>
    <w:rsid w:val="00250014"/>
    <w:rsid w:val="002508EC"/>
    <w:rsid w:val="00275BB5"/>
    <w:rsid w:val="002816F6"/>
    <w:rsid w:val="00286F6A"/>
    <w:rsid w:val="00291C8C"/>
    <w:rsid w:val="002A1ECE"/>
    <w:rsid w:val="002A2510"/>
    <w:rsid w:val="002A49F0"/>
    <w:rsid w:val="002A6FA9"/>
    <w:rsid w:val="002B3564"/>
    <w:rsid w:val="002B4D1D"/>
    <w:rsid w:val="002B6A57"/>
    <w:rsid w:val="002C10B1"/>
    <w:rsid w:val="002D222A"/>
    <w:rsid w:val="00300EBC"/>
    <w:rsid w:val="003076FD"/>
    <w:rsid w:val="00317005"/>
    <w:rsid w:val="00327E32"/>
    <w:rsid w:val="00330050"/>
    <w:rsid w:val="00335259"/>
    <w:rsid w:val="00362FBB"/>
    <w:rsid w:val="00376943"/>
    <w:rsid w:val="003929F1"/>
    <w:rsid w:val="00395A03"/>
    <w:rsid w:val="003A0F05"/>
    <w:rsid w:val="003A1B63"/>
    <w:rsid w:val="003A41A1"/>
    <w:rsid w:val="003B2326"/>
    <w:rsid w:val="003C5C5E"/>
    <w:rsid w:val="003F6CC1"/>
    <w:rsid w:val="00400251"/>
    <w:rsid w:val="00405D0A"/>
    <w:rsid w:val="00437ED0"/>
    <w:rsid w:val="00440CD8"/>
    <w:rsid w:val="00443837"/>
    <w:rsid w:val="00447DAA"/>
    <w:rsid w:val="00450F66"/>
    <w:rsid w:val="00461739"/>
    <w:rsid w:val="00463DAA"/>
    <w:rsid w:val="00467865"/>
    <w:rsid w:val="00472BDF"/>
    <w:rsid w:val="00474C4B"/>
    <w:rsid w:val="004832D7"/>
    <w:rsid w:val="0048685F"/>
    <w:rsid w:val="00490804"/>
    <w:rsid w:val="004A1437"/>
    <w:rsid w:val="004A4198"/>
    <w:rsid w:val="004A54EA"/>
    <w:rsid w:val="004B0578"/>
    <w:rsid w:val="004C280D"/>
    <w:rsid w:val="004E34C6"/>
    <w:rsid w:val="004F1354"/>
    <w:rsid w:val="004F62AD"/>
    <w:rsid w:val="00501AE8"/>
    <w:rsid w:val="00504B65"/>
    <w:rsid w:val="005114CE"/>
    <w:rsid w:val="005203AC"/>
    <w:rsid w:val="0052122B"/>
    <w:rsid w:val="00522F4A"/>
    <w:rsid w:val="00535E1B"/>
    <w:rsid w:val="005557F6"/>
    <w:rsid w:val="00563778"/>
    <w:rsid w:val="00575831"/>
    <w:rsid w:val="00593BED"/>
    <w:rsid w:val="0059779B"/>
    <w:rsid w:val="005B4AE2"/>
    <w:rsid w:val="005B7067"/>
    <w:rsid w:val="005C37DC"/>
    <w:rsid w:val="005E56FF"/>
    <w:rsid w:val="005E5F0F"/>
    <w:rsid w:val="005E63CC"/>
    <w:rsid w:val="005F6E87"/>
    <w:rsid w:val="00602863"/>
    <w:rsid w:val="00607FED"/>
    <w:rsid w:val="00613129"/>
    <w:rsid w:val="00617C65"/>
    <w:rsid w:val="00620195"/>
    <w:rsid w:val="0063459A"/>
    <w:rsid w:val="00656037"/>
    <w:rsid w:val="0066126B"/>
    <w:rsid w:val="0066779D"/>
    <w:rsid w:val="00671997"/>
    <w:rsid w:val="00682C69"/>
    <w:rsid w:val="006D2635"/>
    <w:rsid w:val="006D342C"/>
    <w:rsid w:val="006D3DA8"/>
    <w:rsid w:val="006D779C"/>
    <w:rsid w:val="006E4F63"/>
    <w:rsid w:val="006E5384"/>
    <w:rsid w:val="006E729E"/>
    <w:rsid w:val="0070342E"/>
    <w:rsid w:val="007100D7"/>
    <w:rsid w:val="00712EFC"/>
    <w:rsid w:val="00713E14"/>
    <w:rsid w:val="007206AA"/>
    <w:rsid w:val="00722A00"/>
    <w:rsid w:val="00724FA4"/>
    <w:rsid w:val="007325A9"/>
    <w:rsid w:val="00734FC0"/>
    <w:rsid w:val="0075451A"/>
    <w:rsid w:val="007602AC"/>
    <w:rsid w:val="00774B67"/>
    <w:rsid w:val="00781BA5"/>
    <w:rsid w:val="00786E50"/>
    <w:rsid w:val="00793AC6"/>
    <w:rsid w:val="007A71DE"/>
    <w:rsid w:val="007B199B"/>
    <w:rsid w:val="007B6119"/>
    <w:rsid w:val="007C1DA0"/>
    <w:rsid w:val="007C71B8"/>
    <w:rsid w:val="007D6982"/>
    <w:rsid w:val="007E2A15"/>
    <w:rsid w:val="007E56C4"/>
    <w:rsid w:val="007F3D5B"/>
    <w:rsid w:val="00800A5A"/>
    <w:rsid w:val="00805B65"/>
    <w:rsid w:val="008107D6"/>
    <w:rsid w:val="0083095A"/>
    <w:rsid w:val="00841645"/>
    <w:rsid w:val="00852EC6"/>
    <w:rsid w:val="00856C35"/>
    <w:rsid w:val="0086319D"/>
    <w:rsid w:val="008702C1"/>
    <w:rsid w:val="00871876"/>
    <w:rsid w:val="008753A7"/>
    <w:rsid w:val="0088782D"/>
    <w:rsid w:val="008B7081"/>
    <w:rsid w:val="008D7A67"/>
    <w:rsid w:val="008E36FC"/>
    <w:rsid w:val="008F2F8A"/>
    <w:rsid w:val="008F5BCD"/>
    <w:rsid w:val="00900E78"/>
    <w:rsid w:val="00902964"/>
    <w:rsid w:val="009173C3"/>
    <w:rsid w:val="00920507"/>
    <w:rsid w:val="00933455"/>
    <w:rsid w:val="0094790F"/>
    <w:rsid w:val="00966B90"/>
    <w:rsid w:val="009737B7"/>
    <w:rsid w:val="00973BEF"/>
    <w:rsid w:val="009802C4"/>
    <w:rsid w:val="009976D9"/>
    <w:rsid w:val="00997A3E"/>
    <w:rsid w:val="009A12D5"/>
    <w:rsid w:val="009A2943"/>
    <w:rsid w:val="009A4EA3"/>
    <w:rsid w:val="009A55DC"/>
    <w:rsid w:val="009C220D"/>
    <w:rsid w:val="00A211B2"/>
    <w:rsid w:val="00A24819"/>
    <w:rsid w:val="00A2727E"/>
    <w:rsid w:val="00A34C1F"/>
    <w:rsid w:val="00A35524"/>
    <w:rsid w:val="00A60C9E"/>
    <w:rsid w:val="00A644EC"/>
    <w:rsid w:val="00A7092A"/>
    <w:rsid w:val="00A74F99"/>
    <w:rsid w:val="00A82BA3"/>
    <w:rsid w:val="00A94ACC"/>
    <w:rsid w:val="00AA2EA7"/>
    <w:rsid w:val="00AE6FA4"/>
    <w:rsid w:val="00B03907"/>
    <w:rsid w:val="00B11811"/>
    <w:rsid w:val="00B311E1"/>
    <w:rsid w:val="00B42B6C"/>
    <w:rsid w:val="00B4735C"/>
    <w:rsid w:val="00B579DF"/>
    <w:rsid w:val="00B639D4"/>
    <w:rsid w:val="00B64C3D"/>
    <w:rsid w:val="00B822AC"/>
    <w:rsid w:val="00B90EC2"/>
    <w:rsid w:val="00BA268F"/>
    <w:rsid w:val="00BC07E3"/>
    <w:rsid w:val="00BC4BAD"/>
    <w:rsid w:val="00BD103E"/>
    <w:rsid w:val="00C079CA"/>
    <w:rsid w:val="00C125F3"/>
    <w:rsid w:val="00C45FDA"/>
    <w:rsid w:val="00C503C5"/>
    <w:rsid w:val="00C65614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06E2D"/>
    <w:rsid w:val="00D14E73"/>
    <w:rsid w:val="00D17453"/>
    <w:rsid w:val="00D47A3E"/>
    <w:rsid w:val="00D55AFA"/>
    <w:rsid w:val="00D603A3"/>
    <w:rsid w:val="00D6155E"/>
    <w:rsid w:val="00D83A19"/>
    <w:rsid w:val="00D84926"/>
    <w:rsid w:val="00D86A85"/>
    <w:rsid w:val="00D90A75"/>
    <w:rsid w:val="00D97097"/>
    <w:rsid w:val="00DA4514"/>
    <w:rsid w:val="00DB28CE"/>
    <w:rsid w:val="00DC47A2"/>
    <w:rsid w:val="00DE1551"/>
    <w:rsid w:val="00DE1A09"/>
    <w:rsid w:val="00DE34A2"/>
    <w:rsid w:val="00DE7FB7"/>
    <w:rsid w:val="00E01663"/>
    <w:rsid w:val="00E0466B"/>
    <w:rsid w:val="00E106E2"/>
    <w:rsid w:val="00E20DDA"/>
    <w:rsid w:val="00E32A8B"/>
    <w:rsid w:val="00E36054"/>
    <w:rsid w:val="00E37E7B"/>
    <w:rsid w:val="00E46E04"/>
    <w:rsid w:val="00E61178"/>
    <w:rsid w:val="00E87396"/>
    <w:rsid w:val="00E96F6F"/>
    <w:rsid w:val="00EB478A"/>
    <w:rsid w:val="00EC42A3"/>
    <w:rsid w:val="00EC4714"/>
    <w:rsid w:val="00EF0F59"/>
    <w:rsid w:val="00F004FD"/>
    <w:rsid w:val="00F37788"/>
    <w:rsid w:val="00F56E5E"/>
    <w:rsid w:val="00F61D89"/>
    <w:rsid w:val="00F83033"/>
    <w:rsid w:val="00F90E7D"/>
    <w:rsid w:val="00F966AA"/>
    <w:rsid w:val="00FA755B"/>
    <w:rsid w:val="00FB538F"/>
    <w:rsid w:val="00FC3071"/>
    <w:rsid w:val="00FC5190"/>
    <w:rsid w:val="00FD5902"/>
    <w:rsid w:val="00FF1313"/>
    <w:rsid w:val="024570D4"/>
    <w:rsid w:val="02C43869"/>
    <w:rsid w:val="0EFE2439"/>
    <w:rsid w:val="28D9A74F"/>
    <w:rsid w:val="2CABA778"/>
    <w:rsid w:val="33933661"/>
    <w:rsid w:val="367B6B24"/>
    <w:rsid w:val="37680ADA"/>
    <w:rsid w:val="381A28B1"/>
    <w:rsid w:val="39611072"/>
    <w:rsid w:val="3AA8E74E"/>
    <w:rsid w:val="46AAE1F0"/>
    <w:rsid w:val="5B09C0D8"/>
    <w:rsid w:val="5B6C3EB8"/>
    <w:rsid w:val="6CEF0A52"/>
    <w:rsid w:val="756B7930"/>
    <w:rsid w:val="7641E5E1"/>
    <w:rsid w:val="7A37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724CD7"/>
  <w15:docId w15:val="{274A95D7-4021-42C1-85E7-FA0810C40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customStyle="1" w:styleId="TableGridLight1">
    <w:name w:val="Table Grid Light1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customStyle="1" w:styleId="PlainTable31">
    <w:name w:val="Plain Table 31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B822AC"/>
    <w:rPr>
      <w:color w:val="808080"/>
    </w:rPr>
  </w:style>
  <w:style w:type="paragraph" w:styleId="ListParagraph">
    <w:name w:val="List Paragraph"/>
    <w:basedOn w:val="Normal"/>
    <w:uiPriority w:val="34"/>
    <w:qFormat/>
    <w:rsid w:val="00713E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706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64C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4C3D"/>
    <w:pPr>
      <w:spacing w:after="160"/>
    </w:pPr>
    <w:rPr>
      <w:rFonts w:eastAsia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4C3D"/>
    <w:rPr>
      <w:rFonts w:asciiTheme="minorHAnsi" w:eastAsiaTheme="minorHAnsi" w:hAnsiTheme="minorHAnsi" w:cstheme="minorBidi"/>
    </w:rPr>
  </w:style>
  <w:style w:type="character" w:styleId="Mention">
    <w:name w:val="Mention"/>
    <w:basedOn w:val="DefaultParagraphFont"/>
    <w:uiPriority w:val="99"/>
    <w:unhideWhenUsed/>
    <w:rsid w:val="00B64C3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7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7924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0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5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9431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65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42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4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72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67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0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3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8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2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292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7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91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63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89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8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46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1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11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95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683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59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63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3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2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5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2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staylor@volsprobono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ortes\AppData\Roaming\Microsoft\Templates\Employment_application_on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B04994C15E643AFB9E1704472D42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E53F7A-0368-459F-B415-28667F0BFA21}"/>
      </w:docPartPr>
      <w:docPartBody>
        <w:p w:rsidR="00F14F56" w:rsidRDefault="001D0C39" w:rsidP="001D0C39">
          <w:pPr>
            <w:pStyle w:val="1B04994C15E643AFB9E1704472D42DB3"/>
          </w:pPr>
          <w:r w:rsidRPr="00E22E1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42AC"/>
    <w:rsid w:val="001964E0"/>
    <w:rsid w:val="001D0C39"/>
    <w:rsid w:val="001E5771"/>
    <w:rsid w:val="002B6A57"/>
    <w:rsid w:val="002E7E74"/>
    <w:rsid w:val="00345836"/>
    <w:rsid w:val="004A7B65"/>
    <w:rsid w:val="004B123A"/>
    <w:rsid w:val="005E5F0F"/>
    <w:rsid w:val="006D3DA8"/>
    <w:rsid w:val="0070342E"/>
    <w:rsid w:val="00823090"/>
    <w:rsid w:val="008A0B25"/>
    <w:rsid w:val="00914CE1"/>
    <w:rsid w:val="009A2943"/>
    <w:rsid w:val="00A4696B"/>
    <w:rsid w:val="00B10DBA"/>
    <w:rsid w:val="00BD5615"/>
    <w:rsid w:val="00C225B7"/>
    <w:rsid w:val="00CC42AC"/>
    <w:rsid w:val="00D178D8"/>
    <w:rsid w:val="00DC17E4"/>
    <w:rsid w:val="00DE704A"/>
    <w:rsid w:val="00E26786"/>
    <w:rsid w:val="00F1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D0C39"/>
    <w:rPr>
      <w:color w:val="808080"/>
    </w:rPr>
  </w:style>
  <w:style w:type="paragraph" w:customStyle="1" w:styleId="1B04994C15E643AFB9E1704472D42DB3">
    <w:name w:val="1B04994C15E643AFB9E1704472D42DB3"/>
    <w:rsid w:val="001D0C3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b7884-7a8b-46ba-8680-79443f8feec7" xsi:nil="true"/>
    <lcf76f155ced4ddcb4097134ff3c332f xmlns="d68fa5af-3db1-4f1b-a854-be03b494758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7F91555686E043BF812B25274893C4" ma:contentTypeVersion="18" ma:contentTypeDescription="Create a new document." ma:contentTypeScope="" ma:versionID="4a3c5b49b732bd30ac7a90c4a4ef8970">
  <xsd:schema xmlns:xsd="http://www.w3.org/2001/XMLSchema" xmlns:xs="http://www.w3.org/2001/XMLSchema" xmlns:p="http://schemas.microsoft.com/office/2006/metadata/properties" xmlns:ns2="d68fa5af-3db1-4f1b-a854-be03b494758a" xmlns:ns3="9cab7884-7a8b-46ba-8680-79443f8feec7" targetNamespace="http://schemas.microsoft.com/office/2006/metadata/properties" ma:root="true" ma:fieldsID="ba946f8a1dd029e2416f2f55aad48539" ns2:_="" ns3:_="">
    <xsd:import namespace="d68fa5af-3db1-4f1b-a854-be03b494758a"/>
    <xsd:import namespace="9cab7884-7a8b-46ba-8680-79443f8fee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fa5af-3db1-4f1b-a854-be03b49475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17963e-8f58-4ce8-a500-a16dcc1a94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b7884-7a8b-46ba-8680-79443f8feec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70fc96-3957-4f46-adc0-27aa583dd52b}" ma:internalName="TaxCatchAll" ma:showField="CatchAllData" ma:web="9cab7884-7a8b-46ba-8680-79443f8fe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9E36EB-B4EC-4659-8F42-AF727840C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9cab7884-7a8b-46ba-8680-79443f8feec7"/>
    <ds:schemaRef ds:uri="d68fa5af-3db1-4f1b-a854-be03b494758a"/>
  </ds:schemaRefs>
</ds:datastoreItem>
</file>

<file path=customXml/itemProps3.xml><?xml version="1.0" encoding="utf-8"?>
<ds:datastoreItem xmlns:ds="http://schemas.openxmlformats.org/officeDocument/2006/customXml" ds:itemID="{19EC809D-F3AB-4575-B11C-8402D85DF5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8fa5af-3db1-4f1b-a854-be03b494758a"/>
    <ds:schemaRef ds:uri="9cab7884-7a8b-46ba-8680-79443f8fee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C:\Users\ccortes\AppData\Roaming\Microsoft\Templates\Employment_application_online.dotx</Template>
  <TotalTime>1</TotalTime>
  <Pages>2</Pages>
  <Words>277</Words>
  <Characters>1580</Characters>
  <Application>Microsoft Office Word</Application>
  <DocSecurity>0</DocSecurity>
  <Lines>13</Lines>
  <Paragraphs>3</Paragraphs>
  <ScaleCrop>false</ScaleCrop>
  <Company>Microsoft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subject/>
  <dc:creator>Cecilia Cortés</dc:creator>
  <cp:keywords/>
  <cp:lastModifiedBy>Daniel Guarente</cp:lastModifiedBy>
  <cp:revision>2</cp:revision>
  <cp:lastPrinted>2002-05-23T18:14:00Z</cp:lastPrinted>
  <dcterms:created xsi:type="dcterms:W3CDTF">2024-09-11T15:14:00Z</dcterms:created>
  <dcterms:modified xsi:type="dcterms:W3CDTF">2024-09-11T15:14:00Z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0x0101003B7F91555686E043BF812B25274893C4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ediaServiceImageTags">
    <vt:lpwstr/>
  </property>
</Properties>
</file>